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299" w:type="dxa"/>
        <w:jc w:val="center"/>
        <w:tblLayout w:type="fixed"/>
        <w:tblLook w:val="00A0" w:firstRow="1" w:lastRow="0" w:firstColumn="1" w:lastColumn="0" w:noHBand="0" w:noVBand="0"/>
      </w:tblPr>
      <w:tblGrid>
        <w:gridCol w:w="1036"/>
        <w:gridCol w:w="514"/>
        <w:gridCol w:w="1559"/>
        <w:gridCol w:w="1134"/>
        <w:gridCol w:w="992"/>
        <w:gridCol w:w="1495"/>
        <w:gridCol w:w="1253"/>
        <w:gridCol w:w="1253"/>
        <w:gridCol w:w="1196"/>
        <w:gridCol w:w="1324"/>
        <w:gridCol w:w="1984"/>
        <w:gridCol w:w="851"/>
        <w:gridCol w:w="708"/>
      </w:tblGrid>
      <w:tr w:rsidR="00793067" w:rsidRPr="0038321A" w14:paraId="740D0E51" w14:textId="77777777" w:rsidTr="0093594C">
        <w:trPr>
          <w:trHeight w:val="510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052D" w14:textId="77777777" w:rsidR="00793067" w:rsidRPr="0038321A" w:rsidRDefault="00793067" w:rsidP="0038321A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6782C" w14:textId="78A65EA9" w:rsidR="00793067" w:rsidRPr="00F557CB" w:rsidRDefault="00C20DE8" w:rsidP="00650032">
            <w:pPr>
              <w:rPr>
                <w:b/>
                <w:bCs/>
                <w:color w:val="000000"/>
                <w:sz w:val="20"/>
              </w:rPr>
            </w:pPr>
            <w:r w:rsidRPr="00C20DE8">
              <w:rPr>
                <w:b/>
                <w:sz w:val="20"/>
              </w:rPr>
              <w:t>Муниципальная программа «Содействие занятости несовершеннолетних граждан и незанятого населения Тоншаевского муниципального округа»</w:t>
            </w:r>
          </w:p>
        </w:tc>
      </w:tr>
      <w:tr w:rsidR="00793067" w:rsidRPr="0038321A" w14:paraId="0CECD0A2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2D9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FDC21" w14:textId="338177EE" w:rsidR="00793067" w:rsidRPr="00F557CB" w:rsidRDefault="00C20DE8" w:rsidP="00F557C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</w:t>
            </w:r>
            <w:r w:rsidRPr="00C20DE8">
              <w:rPr>
                <w:b/>
                <w:color w:val="000000"/>
                <w:sz w:val="20"/>
              </w:rPr>
              <w:t xml:space="preserve">остановление администрации Тоншаевского муниципального района Нижегородской области от 1 октября 2015 г. №192 </w:t>
            </w:r>
            <w:r w:rsidR="00D2383B" w:rsidRPr="00D2383B">
              <w:rPr>
                <w:b/>
                <w:color w:val="000000"/>
                <w:sz w:val="20"/>
              </w:rPr>
              <w:t xml:space="preserve">(с учетом изменения № </w:t>
            </w:r>
            <w:r>
              <w:rPr>
                <w:b/>
                <w:color w:val="000000"/>
                <w:sz w:val="20"/>
              </w:rPr>
              <w:t>8</w:t>
            </w:r>
            <w:r w:rsidR="00D2383B" w:rsidRPr="00D2383B">
              <w:rPr>
                <w:b/>
                <w:color w:val="000000"/>
                <w:sz w:val="20"/>
              </w:rPr>
              <w:t xml:space="preserve"> от 10.01.2025г)</w:t>
            </w:r>
          </w:p>
        </w:tc>
      </w:tr>
      <w:tr w:rsidR="00793067" w:rsidRPr="0038321A" w14:paraId="3DD225DB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86E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F5024" w14:textId="29E834F5" w:rsidR="00793067" w:rsidRPr="00F557CB" w:rsidRDefault="00793067" w:rsidP="00650032">
            <w:pPr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bCs/>
                <w:color w:val="000000"/>
                <w:sz w:val="20"/>
              </w:rPr>
              <w:t>Администрации Тоншаевского</w:t>
            </w:r>
            <w:r w:rsidR="00F557CB" w:rsidRPr="00F557CB">
              <w:rPr>
                <w:b/>
                <w:bCs/>
                <w:color w:val="000000"/>
                <w:sz w:val="20"/>
              </w:rPr>
              <w:t xml:space="preserve"> муниципального</w:t>
            </w:r>
            <w:r w:rsidRPr="00F557CB">
              <w:rPr>
                <w:b/>
                <w:bCs/>
                <w:color w:val="000000"/>
                <w:sz w:val="20"/>
              </w:rPr>
              <w:t xml:space="preserve"> </w:t>
            </w:r>
            <w:r w:rsidR="00650032" w:rsidRPr="00F557CB">
              <w:rPr>
                <w:b/>
                <w:bCs/>
                <w:color w:val="000000"/>
                <w:sz w:val="20"/>
              </w:rPr>
              <w:t>округа</w:t>
            </w:r>
          </w:p>
        </w:tc>
      </w:tr>
      <w:tr w:rsidR="00793067" w:rsidRPr="0038321A" w14:paraId="5945AF13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25EA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2564E" w14:textId="16008A2E" w:rsidR="00793067" w:rsidRPr="00F557CB" w:rsidRDefault="00704530" w:rsidP="00F557C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bCs/>
                <w:color w:val="000000"/>
                <w:sz w:val="20"/>
              </w:rPr>
              <w:t>202</w:t>
            </w:r>
            <w:r w:rsidR="00FC4C69">
              <w:rPr>
                <w:b/>
                <w:bCs/>
                <w:color w:val="000000"/>
                <w:sz w:val="20"/>
              </w:rPr>
              <w:t>5</w:t>
            </w:r>
            <w:r w:rsidRPr="00F557CB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111D74" w:rsidRPr="0038321A" w14:paraId="40733D53" w14:textId="77777777" w:rsidTr="0093594C">
        <w:trPr>
          <w:trHeight w:val="1725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4358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N п/п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5FD5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588D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01D3" w14:textId="0A03CA71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Соиспол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C501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1B0E5" w14:textId="3C5F85F2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3302" w14:textId="6C12A435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AA32" w14:textId="051763C6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Фактичес</w:t>
            </w:r>
            <w:proofErr w:type="spellEnd"/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 xml:space="preserve">кое </w:t>
            </w:r>
            <w:proofErr w:type="spellStart"/>
            <w:r w:rsidRPr="0038321A">
              <w:rPr>
                <w:color w:val="000000"/>
                <w:sz w:val="20"/>
              </w:rPr>
              <w:t>поступле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ние</w:t>
            </w:r>
            <w:proofErr w:type="spellEnd"/>
            <w:r w:rsidRPr="0038321A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A70B2A" w14:textId="6D5B4924" w:rsidR="00111D74" w:rsidRPr="0038321A" w:rsidRDefault="00111D74" w:rsidP="00450D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Исполнение </w:t>
            </w:r>
            <w:proofErr w:type="spellStart"/>
            <w:r w:rsidRPr="0038321A">
              <w:rPr>
                <w:color w:val="000000"/>
                <w:sz w:val="20"/>
              </w:rPr>
              <w:t>финансиро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вания</w:t>
            </w:r>
            <w:proofErr w:type="spellEnd"/>
            <w:r w:rsidRPr="0038321A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расходы), тыс.</w:t>
            </w:r>
            <w:r>
              <w:rPr>
                <w:color w:val="000000"/>
                <w:sz w:val="20"/>
              </w:rPr>
              <w:t xml:space="preserve"> </w:t>
            </w:r>
            <w:r w:rsidRPr="0038321A">
              <w:rPr>
                <w:color w:val="000000"/>
                <w:sz w:val="20"/>
              </w:rPr>
              <w:t>рублей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CE4E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E7D8C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38321A" w14:paraId="24AC029E" w14:textId="77777777" w:rsidTr="0093594C">
        <w:trPr>
          <w:trHeight w:val="283"/>
          <w:jc w:val="center"/>
        </w:trPr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6E5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3F6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CB715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7DFD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3930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BDF4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197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1D02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7ABBEB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C53A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E00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B3A6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факт</w:t>
            </w:r>
          </w:p>
        </w:tc>
      </w:tr>
      <w:tr w:rsidR="00F557CB" w:rsidRPr="0038321A" w14:paraId="46D1A8AE" w14:textId="77777777" w:rsidTr="0093594C">
        <w:trPr>
          <w:trHeight w:val="255"/>
          <w:jc w:val="center"/>
        </w:trPr>
        <w:tc>
          <w:tcPr>
            <w:tcW w:w="52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ED3DA3" w14:textId="4F051946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Муниципальная программа </w:t>
            </w:r>
            <w:r w:rsidR="00016AF9">
              <w:rPr>
                <w:color w:val="000000"/>
                <w:sz w:val="20"/>
              </w:rPr>
              <w:t>«</w:t>
            </w:r>
            <w:r w:rsidR="00016AF9" w:rsidRPr="00016AF9">
              <w:rPr>
                <w:color w:val="000000"/>
                <w:sz w:val="20"/>
              </w:rPr>
              <w:t>Содействие занятости несовершеннолетних граждан и незанятого населения Тоншаевского муниципального округа</w:t>
            </w:r>
            <w:r w:rsidR="00016AF9">
              <w:rPr>
                <w:color w:val="000000"/>
                <w:sz w:val="20"/>
              </w:rPr>
              <w:t>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2990B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5F42B" w14:textId="317E1345" w:rsidR="00F557CB" w:rsidRPr="00427F00" w:rsidRDefault="00C20DE8" w:rsidP="00F557CB">
            <w:pPr>
              <w:jc w:val="center"/>
              <w:rPr>
                <w:sz w:val="20"/>
              </w:rPr>
            </w:pPr>
            <w:r w:rsidRPr="00C20DE8">
              <w:rPr>
                <w:sz w:val="20"/>
              </w:rPr>
              <w:t>555,1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4DFCE" w14:textId="11EC1C30" w:rsidR="00F557CB" w:rsidRPr="00427F00" w:rsidRDefault="00C20DE8" w:rsidP="00F557CB">
            <w:pPr>
              <w:jc w:val="center"/>
              <w:rPr>
                <w:sz w:val="20"/>
              </w:rPr>
            </w:pPr>
            <w:r w:rsidRPr="00C20DE8">
              <w:rPr>
                <w:sz w:val="20"/>
              </w:rPr>
              <w:t>555,1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CA8E91" w14:textId="7EECD275" w:rsidR="00F557CB" w:rsidRPr="00427F00" w:rsidRDefault="00BD76E6" w:rsidP="00F55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539,35494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C3B61" w14:textId="70AF902C" w:rsidR="00F557CB" w:rsidRPr="00427F00" w:rsidRDefault="00BD76E6" w:rsidP="00F557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539,35494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EB59A" w14:textId="6813EC55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9CC15" w14:textId="30C45B83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9F71446" w14:textId="646FD17C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</w:tr>
      <w:tr w:rsidR="00BD76E6" w:rsidRPr="0038321A" w14:paraId="104FC8FE" w14:textId="77777777" w:rsidTr="0093594C">
        <w:trPr>
          <w:trHeight w:val="407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410096" w14:textId="77777777" w:rsidR="00BD76E6" w:rsidRPr="0038321A" w:rsidRDefault="00BD76E6" w:rsidP="00BD76E6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C0717A" w14:textId="77777777" w:rsidR="00BD76E6" w:rsidRPr="0038321A" w:rsidRDefault="00BD76E6" w:rsidP="00BD76E6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 т.ч.:</w:t>
            </w:r>
          </w:p>
          <w:p w14:paraId="7DCE403D" w14:textId="77777777" w:rsidR="00BD76E6" w:rsidRPr="0038321A" w:rsidRDefault="00BD76E6" w:rsidP="00BD76E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36C27" w14:textId="35C0463B" w:rsidR="00BD76E6" w:rsidRPr="00427F00" w:rsidRDefault="00BD76E6" w:rsidP="00BD76E6">
            <w:pPr>
              <w:jc w:val="center"/>
              <w:rPr>
                <w:sz w:val="20"/>
              </w:rPr>
            </w:pPr>
            <w:r w:rsidRPr="00C20DE8">
              <w:rPr>
                <w:sz w:val="20"/>
              </w:rPr>
              <w:t>555,1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90816" w14:textId="0BC9B345" w:rsidR="00BD76E6" w:rsidRPr="00427F00" w:rsidRDefault="00BD76E6" w:rsidP="00BD76E6">
            <w:pPr>
              <w:jc w:val="center"/>
              <w:rPr>
                <w:sz w:val="20"/>
              </w:rPr>
            </w:pPr>
            <w:r w:rsidRPr="00C20DE8">
              <w:rPr>
                <w:sz w:val="20"/>
              </w:rPr>
              <w:t>555,1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7E779" w14:textId="4FC7AB4E" w:rsidR="00BD76E6" w:rsidRPr="00427F00" w:rsidRDefault="00BD76E6" w:rsidP="00BD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539,35494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7B843" w14:textId="3C6393A7" w:rsidR="00BD76E6" w:rsidRPr="00427F00" w:rsidRDefault="00BD76E6" w:rsidP="00BD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539,35494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4E218" w14:textId="5F5E599C" w:rsidR="00BD76E6" w:rsidRPr="0038321A" w:rsidRDefault="00BD76E6" w:rsidP="00BD76E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18628106" w14:textId="77777777" w:rsidR="00BD76E6" w:rsidRPr="0038321A" w:rsidRDefault="00BD76E6" w:rsidP="00BD76E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5FC6F8A" w14:textId="77777777" w:rsidR="00BD76E6" w:rsidRPr="0038321A" w:rsidRDefault="00BD76E6" w:rsidP="00BD76E6">
            <w:pPr>
              <w:jc w:val="center"/>
              <w:rPr>
                <w:color w:val="000000"/>
                <w:sz w:val="20"/>
              </w:rPr>
            </w:pPr>
          </w:p>
        </w:tc>
      </w:tr>
      <w:tr w:rsidR="00F557CB" w:rsidRPr="0038321A" w14:paraId="1CF3047F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DE732A" w14:textId="77777777" w:rsidR="00F557CB" w:rsidRPr="0038321A" w:rsidRDefault="00F557CB" w:rsidP="00F557CB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73F5099E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7ED9CD" w14:textId="0B9496FE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765A6D" w14:textId="384DA76F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77CFFA" w14:textId="762F768A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72957D" w14:textId="56466882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3DDDD49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238C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83662A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20EB4C61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0033B1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BE6A7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C7297" w14:textId="30B6FE8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4EBD1" w14:textId="46178DC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7660C" w14:textId="7570589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2D23E" w14:textId="06A66017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88657" w14:textId="77777777" w:rsidR="00BF2715" w:rsidRDefault="00BF2715" w:rsidP="00BF27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E68E12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E539E8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157531" w:rsidRPr="0038321A" w14:paraId="2B8E7B32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E992" w14:textId="77777777" w:rsidR="00157531" w:rsidRPr="0038321A" w:rsidRDefault="00157531" w:rsidP="00DB1583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CFECE0" w14:textId="77777777" w:rsidR="00157531" w:rsidRDefault="00157531" w:rsidP="00DB158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  <w:p w14:paraId="6968132A" w14:textId="77777777" w:rsidR="00016AF9" w:rsidRDefault="00016AF9" w:rsidP="00DB1583">
            <w:pPr>
              <w:jc w:val="both"/>
              <w:rPr>
                <w:color w:val="000000"/>
                <w:sz w:val="20"/>
              </w:rPr>
            </w:pPr>
          </w:p>
          <w:p w14:paraId="4556790E" w14:textId="77777777" w:rsidR="00016AF9" w:rsidRDefault="00016AF9" w:rsidP="00DB158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EE109" w14:textId="6DAA515D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BCCAB" w14:textId="7A138EFE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A79105" w14:textId="3E4013EA" w:rsidR="00157531" w:rsidRPr="00427F00" w:rsidRDefault="00B125DE" w:rsidP="00A96FB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31893" w14:textId="5CBB483D" w:rsidR="00157531" w:rsidRPr="00427F00" w:rsidRDefault="00B125DE" w:rsidP="00592609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29C3D" w14:textId="77777777" w:rsidR="00157531" w:rsidRDefault="00157531" w:rsidP="00DB15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0EB0B77D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BFC65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</w:tr>
      <w:tr w:rsidR="00483DF1" w:rsidRPr="0038321A" w14:paraId="60F18431" w14:textId="77777777" w:rsidTr="00543FEB">
        <w:trPr>
          <w:trHeight w:val="541"/>
          <w:jc w:val="center"/>
        </w:trPr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38EA41" w14:textId="20563DC2" w:rsidR="00483DF1" w:rsidRPr="00F557CB" w:rsidRDefault="00483DF1" w:rsidP="00483DF1">
            <w:pPr>
              <w:jc w:val="center"/>
              <w:rPr>
                <w:sz w:val="20"/>
              </w:rPr>
            </w:pPr>
            <w:r w:rsidRPr="00F557CB">
              <w:rPr>
                <w:sz w:val="20"/>
              </w:rPr>
              <w:lastRenderedPageBreak/>
              <w:t>Основное мероприятие 1.1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17F9DE0" w14:textId="29E3905D" w:rsidR="00483DF1" w:rsidRPr="001711CF" w:rsidRDefault="00483DF1" w:rsidP="00483DF1">
            <w:pPr>
              <w:rPr>
                <w:sz w:val="20"/>
              </w:rPr>
            </w:pPr>
            <w:r w:rsidRPr="001711CF">
              <w:rPr>
                <w:sz w:val="20"/>
              </w:rPr>
              <w:t>Мероприятие  по занятости населения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7D8612E" w14:textId="77777777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73151480" w14:textId="77777777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C056D5" w14:textId="3ADF11A1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CFE540" w14:textId="0877AE90" w:rsidR="00483DF1" w:rsidRDefault="00483DF1" w:rsidP="00483D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554,5491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9A80BF" w14:textId="072490EB" w:rsidR="00483DF1" w:rsidRDefault="00483DF1" w:rsidP="00483D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554,5491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087E7A" w14:textId="77777777" w:rsidR="00483DF1" w:rsidRDefault="00483DF1" w:rsidP="00483DF1">
            <w:pPr>
              <w:jc w:val="center"/>
              <w:rPr>
                <w:sz w:val="20"/>
              </w:rPr>
            </w:pPr>
          </w:p>
          <w:p w14:paraId="0349F795" w14:textId="056EF061" w:rsidR="00483DF1" w:rsidRDefault="00483DF1" w:rsidP="00483DF1">
            <w:pPr>
              <w:jc w:val="center"/>
              <w:rPr>
                <w:sz w:val="20"/>
              </w:rPr>
            </w:pPr>
            <w:r w:rsidRPr="00D13B18">
              <w:rPr>
                <w:sz w:val="20"/>
              </w:rPr>
              <w:t>539,35494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6E0BA5" w14:textId="77777777" w:rsidR="00483DF1" w:rsidRDefault="00483DF1" w:rsidP="00483DF1">
            <w:pPr>
              <w:jc w:val="center"/>
              <w:rPr>
                <w:sz w:val="20"/>
              </w:rPr>
            </w:pPr>
          </w:p>
          <w:p w14:paraId="47ABBA96" w14:textId="3CE8BB81" w:rsidR="00483DF1" w:rsidRDefault="00483DF1" w:rsidP="00483DF1">
            <w:pPr>
              <w:jc w:val="center"/>
              <w:rPr>
                <w:sz w:val="20"/>
              </w:rPr>
            </w:pPr>
            <w:r w:rsidRPr="00353B7B">
              <w:rPr>
                <w:sz w:val="20"/>
              </w:rPr>
              <w:t>539,35494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221F3D3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B939C47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8DF133B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</w:tr>
      <w:tr w:rsidR="00483DF1" w:rsidRPr="0038321A" w14:paraId="0ED9A345" w14:textId="77777777" w:rsidTr="00543FEB">
        <w:trPr>
          <w:trHeight w:val="541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5DB317" w14:textId="79C89DAF" w:rsidR="00483DF1" w:rsidRPr="00F557CB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</w:tcPr>
          <w:p w14:paraId="1AAC6D92" w14:textId="2D762E86" w:rsidR="00483DF1" w:rsidRPr="00F557CB" w:rsidRDefault="00483DF1" w:rsidP="00483DF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3F44963" w14:textId="77777777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2DB04284" w14:textId="77777777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49CD7" w14:textId="623EF5F5" w:rsidR="00483DF1" w:rsidRDefault="00483DF1" w:rsidP="00483DF1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0C31CA9C" w14:textId="77777777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3688BA" w14:textId="102A4BB2" w:rsidR="00483DF1" w:rsidRPr="00E63427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554,5491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84167" w14:textId="202E8156" w:rsidR="00483DF1" w:rsidRPr="00E63427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554,5491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3A138E" w14:textId="77777777" w:rsidR="00483DF1" w:rsidRDefault="00483DF1" w:rsidP="00483DF1">
            <w:pPr>
              <w:jc w:val="center"/>
              <w:rPr>
                <w:sz w:val="20"/>
              </w:rPr>
            </w:pPr>
          </w:p>
          <w:p w14:paraId="0361F3C0" w14:textId="63C1933A" w:rsidR="00483DF1" w:rsidRPr="00E63427" w:rsidRDefault="00483DF1" w:rsidP="00483DF1">
            <w:pPr>
              <w:jc w:val="center"/>
              <w:rPr>
                <w:color w:val="000000"/>
                <w:sz w:val="20"/>
              </w:rPr>
            </w:pPr>
            <w:r w:rsidRPr="00D13B18">
              <w:rPr>
                <w:sz w:val="20"/>
              </w:rPr>
              <w:t>539,35494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433AB8" w14:textId="77777777" w:rsidR="00483DF1" w:rsidRDefault="00483DF1" w:rsidP="00483DF1">
            <w:pPr>
              <w:jc w:val="center"/>
              <w:rPr>
                <w:sz w:val="20"/>
              </w:rPr>
            </w:pPr>
          </w:p>
          <w:p w14:paraId="5FD0AC5E" w14:textId="130CEF41" w:rsidR="00483DF1" w:rsidRPr="00E63427" w:rsidRDefault="00483DF1" w:rsidP="00483DF1">
            <w:pPr>
              <w:jc w:val="center"/>
              <w:rPr>
                <w:color w:val="000000"/>
                <w:sz w:val="20"/>
              </w:rPr>
            </w:pPr>
            <w:r w:rsidRPr="00353B7B">
              <w:rPr>
                <w:sz w:val="20"/>
              </w:rPr>
              <w:t>539,35494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3718503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508AF64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93D4701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053660DE" w14:textId="77777777" w:rsidTr="00F557CB">
        <w:trPr>
          <w:trHeight w:val="297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59407E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0C04FA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27D78A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84B879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2A5F704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20E12" w14:textId="51493D19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2BC87" w14:textId="21D3EF3D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767C7" w14:textId="4C43B29C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503F3" w14:textId="5C27F811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B756621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DBEC90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0F0B6E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4346FD2F" w14:textId="77777777" w:rsidTr="00F557CB">
        <w:trPr>
          <w:trHeight w:val="301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2ED953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54133B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727C3F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157779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516BA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5B922" w14:textId="2962BEEF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25D7" w14:textId="07F8318F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496CD" w14:textId="45B225F4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A0D50" w14:textId="04648583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E6DA3E9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5E035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744CC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6AC56CD3" w14:textId="77777777" w:rsidTr="00C20DE8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6BBAF6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F027DD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8362179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FAF1724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B17A768" w14:textId="77777777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7E06C4" w14:textId="0C3005FF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ED659B4" w14:textId="7E3B66D8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03C39B0" w14:textId="2641CF15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17DF2FA" w14:textId="1F62A432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DF12B9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E1C00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E4E8D7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483DF1" w:rsidRPr="0038321A" w14:paraId="309C159C" w14:textId="77777777" w:rsidTr="007B5E7C">
        <w:trPr>
          <w:trHeight w:val="534"/>
          <w:jc w:val="center"/>
        </w:trPr>
        <w:tc>
          <w:tcPr>
            <w:tcW w:w="155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F70B9E" w14:textId="164A40BA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  <w:r w:rsidRPr="00016AF9">
              <w:rPr>
                <w:color w:val="000000"/>
                <w:sz w:val="20"/>
              </w:rPr>
              <w:t>Основное мероприятие 1.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000000"/>
            </w:tcBorders>
            <w:vAlign w:val="center"/>
          </w:tcPr>
          <w:p w14:paraId="7C8575FA" w14:textId="7D9E5C2B" w:rsidR="00483DF1" w:rsidRDefault="00483DF1" w:rsidP="00483DF1">
            <w:pPr>
              <w:rPr>
                <w:color w:val="000000"/>
                <w:sz w:val="20"/>
              </w:rPr>
            </w:pPr>
            <w:r w:rsidRPr="00016AF9">
              <w:rPr>
                <w:color w:val="000000"/>
                <w:sz w:val="20"/>
              </w:rPr>
              <w:t>Организация и проведение общественных оплачиваемых работ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000000"/>
            </w:tcBorders>
            <w:vAlign w:val="center"/>
          </w:tcPr>
          <w:p w14:paraId="270BDFE6" w14:textId="77777777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000000"/>
            </w:tcBorders>
            <w:vAlign w:val="center"/>
          </w:tcPr>
          <w:p w14:paraId="0D993993" w14:textId="77777777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266A9" w14:textId="0E4C75FB" w:rsidR="00483DF1" w:rsidRDefault="00483DF1" w:rsidP="00483DF1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694C51" w14:textId="276FE212" w:rsidR="00483DF1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0,5509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A1A0FC" w14:textId="056792FA" w:rsidR="00483DF1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0,5509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DA9AA34" w14:textId="1DB149AD" w:rsidR="00483DF1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0F371BE" w14:textId="5B523188" w:rsidR="00483DF1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F7299" w14:textId="77777777" w:rsidR="00483DF1" w:rsidRPr="003C545C" w:rsidRDefault="00483DF1" w:rsidP="00483DF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BC12A0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23630F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</w:tr>
      <w:tr w:rsidR="00483DF1" w:rsidRPr="0038321A" w14:paraId="07438C91" w14:textId="77777777" w:rsidTr="007B5E7C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62914D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6D0858" w14:textId="77777777" w:rsidR="00483DF1" w:rsidRDefault="00483DF1" w:rsidP="00483DF1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FE5FBD9" w14:textId="77777777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4FB928B" w14:textId="77777777" w:rsidR="00483DF1" w:rsidRPr="0038321A" w:rsidRDefault="00483DF1" w:rsidP="00483DF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6CC44" w14:textId="77777777" w:rsidR="00483DF1" w:rsidRDefault="00483DF1" w:rsidP="00483DF1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1231A8C1" w14:textId="6AE71B60" w:rsidR="00483DF1" w:rsidRDefault="00483DF1" w:rsidP="00483DF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23A7D1" w14:textId="62AC2494" w:rsidR="00483DF1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0,5509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E9BD23" w14:textId="147A98D3" w:rsidR="00483DF1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0,5509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09DB1B" w14:textId="61C1673D" w:rsidR="00483DF1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F276A28" w14:textId="2CE0E0D4" w:rsidR="00483DF1" w:rsidRDefault="00483DF1" w:rsidP="00483DF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206816" w14:textId="77777777" w:rsidR="00483DF1" w:rsidRPr="003C545C" w:rsidRDefault="00483DF1" w:rsidP="00483DF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5C885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2A5675" w14:textId="77777777" w:rsidR="00483DF1" w:rsidRPr="0038321A" w:rsidRDefault="00483DF1" w:rsidP="00483DF1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39D9CDF5" w14:textId="77777777" w:rsidTr="004A2654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14C1A56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F9B1FCC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D1FA4AE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1FDA3AA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A7CA5B9" w14:textId="3F122770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EE7284" w14:textId="1243AC5F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ABF04A" w14:textId="49387654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E4BE1" w14:textId="162048BD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21E076" w14:textId="6F93346D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CF419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D25C5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3EC35F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429008D9" w14:textId="77777777" w:rsidTr="004A2654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2ADC05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347B4A3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0E99EC4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D7C9EF7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EB5ACD" w14:textId="367FCD61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07219F" w14:textId="7D4F3B85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19E9D" w14:textId="63AB5C51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EBC4E" w14:textId="40018B22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9B0349" w14:textId="16436CEC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D9C03D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0D141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58966F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74BD4259" w14:textId="77777777" w:rsidTr="004A2654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5538D1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7160B3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978467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BF20EE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E5F4F88" w14:textId="5FF6C5F9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97B0506" w14:textId="33B65DD8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F7C9151" w14:textId="763B0593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8DFBDF9" w14:textId="5151DE00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A87C25D" w14:textId="4CBE7ABE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383982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031441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2CEE43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0BF640B9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1" w:name="P586"/>
      <w:bookmarkEnd w:id="1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63920" w14:textId="77777777" w:rsidR="005D66CD" w:rsidRDefault="005D66CD" w:rsidP="00BB7265">
      <w:r>
        <w:separator/>
      </w:r>
    </w:p>
  </w:endnote>
  <w:endnote w:type="continuationSeparator" w:id="0">
    <w:p w14:paraId="36FEC7E4" w14:textId="77777777" w:rsidR="005D66CD" w:rsidRDefault="005D66CD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9C77F" w14:textId="77777777" w:rsidR="005D66CD" w:rsidRDefault="005D66CD" w:rsidP="00BB7265">
      <w:r>
        <w:separator/>
      </w:r>
    </w:p>
  </w:footnote>
  <w:footnote w:type="continuationSeparator" w:id="0">
    <w:p w14:paraId="6B048DF2" w14:textId="77777777" w:rsidR="005D66CD" w:rsidRDefault="005D66CD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16AF9"/>
    <w:rsid w:val="00030031"/>
    <w:rsid w:val="00030548"/>
    <w:rsid w:val="00030C0B"/>
    <w:rsid w:val="000334F7"/>
    <w:rsid w:val="0003777D"/>
    <w:rsid w:val="00043B7B"/>
    <w:rsid w:val="00044CAF"/>
    <w:rsid w:val="0004536C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B43E2"/>
    <w:rsid w:val="000B57C9"/>
    <w:rsid w:val="000D2D99"/>
    <w:rsid w:val="000D429E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1CF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85CDA"/>
    <w:rsid w:val="00287A1A"/>
    <w:rsid w:val="0029323B"/>
    <w:rsid w:val="00294914"/>
    <w:rsid w:val="00295D16"/>
    <w:rsid w:val="002A1C09"/>
    <w:rsid w:val="002A3354"/>
    <w:rsid w:val="002A4CDB"/>
    <w:rsid w:val="002B116A"/>
    <w:rsid w:val="002C1065"/>
    <w:rsid w:val="002D359C"/>
    <w:rsid w:val="002E2BD6"/>
    <w:rsid w:val="002E4115"/>
    <w:rsid w:val="002F078D"/>
    <w:rsid w:val="002F488F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704EB"/>
    <w:rsid w:val="0047081E"/>
    <w:rsid w:val="004719C2"/>
    <w:rsid w:val="00475EDF"/>
    <w:rsid w:val="00476480"/>
    <w:rsid w:val="00477F01"/>
    <w:rsid w:val="00483DF1"/>
    <w:rsid w:val="00492679"/>
    <w:rsid w:val="00497717"/>
    <w:rsid w:val="004B27DF"/>
    <w:rsid w:val="004C0F94"/>
    <w:rsid w:val="004C1086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7CA"/>
    <w:rsid w:val="00525D60"/>
    <w:rsid w:val="00531867"/>
    <w:rsid w:val="00535911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D0942"/>
    <w:rsid w:val="005D0C53"/>
    <w:rsid w:val="005D257B"/>
    <w:rsid w:val="005D60C8"/>
    <w:rsid w:val="005D66CD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6661"/>
    <w:rsid w:val="00687B0C"/>
    <w:rsid w:val="00696B0C"/>
    <w:rsid w:val="006A043A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6F77F6"/>
    <w:rsid w:val="00700108"/>
    <w:rsid w:val="007022DB"/>
    <w:rsid w:val="00704530"/>
    <w:rsid w:val="00707579"/>
    <w:rsid w:val="007148F1"/>
    <w:rsid w:val="00717C15"/>
    <w:rsid w:val="007222B6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7695E"/>
    <w:rsid w:val="00780F58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172A"/>
    <w:rsid w:val="007B3C51"/>
    <w:rsid w:val="007B5EFF"/>
    <w:rsid w:val="007B702F"/>
    <w:rsid w:val="007C058D"/>
    <w:rsid w:val="007C06BB"/>
    <w:rsid w:val="007C3419"/>
    <w:rsid w:val="007C70E8"/>
    <w:rsid w:val="007D11C9"/>
    <w:rsid w:val="007E0F43"/>
    <w:rsid w:val="007F1BC6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4546"/>
    <w:rsid w:val="009B5747"/>
    <w:rsid w:val="009B7607"/>
    <w:rsid w:val="009C24E9"/>
    <w:rsid w:val="009C36A8"/>
    <w:rsid w:val="009C6547"/>
    <w:rsid w:val="009C7A45"/>
    <w:rsid w:val="009D0FFD"/>
    <w:rsid w:val="009D3C8E"/>
    <w:rsid w:val="009D4A07"/>
    <w:rsid w:val="009E4917"/>
    <w:rsid w:val="009E5FD8"/>
    <w:rsid w:val="009F061B"/>
    <w:rsid w:val="009F0CA2"/>
    <w:rsid w:val="009F2B27"/>
    <w:rsid w:val="009F44E5"/>
    <w:rsid w:val="00A012CF"/>
    <w:rsid w:val="00A045E0"/>
    <w:rsid w:val="00A07883"/>
    <w:rsid w:val="00A13696"/>
    <w:rsid w:val="00A144E7"/>
    <w:rsid w:val="00A15624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63D48"/>
    <w:rsid w:val="00A659EC"/>
    <w:rsid w:val="00A85FAA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370D1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2835"/>
    <w:rsid w:val="00BA70A0"/>
    <w:rsid w:val="00BA77D9"/>
    <w:rsid w:val="00BB0B8A"/>
    <w:rsid w:val="00BB7265"/>
    <w:rsid w:val="00BC0B28"/>
    <w:rsid w:val="00BD0032"/>
    <w:rsid w:val="00BD3639"/>
    <w:rsid w:val="00BD76E6"/>
    <w:rsid w:val="00BF2715"/>
    <w:rsid w:val="00BF5B4B"/>
    <w:rsid w:val="00C01AD3"/>
    <w:rsid w:val="00C03B1F"/>
    <w:rsid w:val="00C07603"/>
    <w:rsid w:val="00C108BB"/>
    <w:rsid w:val="00C12B67"/>
    <w:rsid w:val="00C20DE8"/>
    <w:rsid w:val="00C21CC1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383B"/>
    <w:rsid w:val="00D24603"/>
    <w:rsid w:val="00D44934"/>
    <w:rsid w:val="00D44A82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7B"/>
    <w:rsid w:val="00DF5591"/>
    <w:rsid w:val="00DF6462"/>
    <w:rsid w:val="00DF6959"/>
    <w:rsid w:val="00E0051A"/>
    <w:rsid w:val="00E063DF"/>
    <w:rsid w:val="00E12998"/>
    <w:rsid w:val="00E13C5F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B497D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57CB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C4C69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35736-E9BF-4ADB-B6E1-31C6E172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RePack by Diakov</cp:lastModifiedBy>
  <cp:revision>16</cp:revision>
  <cp:lastPrinted>2023-03-30T12:25:00Z</cp:lastPrinted>
  <dcterms:created xsi:type="dcterms:W3CDTF">2025-03-14T10:07:00Z</dcterms:created>
  <dcterms:modified xsi:type="dcterms:W3CDTF">2026-04-01T08:43:00Z</dcterms:modified>
</cp:coreProperties>
</file>